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26C8" w14:textId="77777777" w:rsidR="00A9204E" w:rsidRPr="00FC62EF" w:rsidRDefault="00FC62EF">
      <w:pPr>
        <w:rPr>
          <w:rFonts w:cstheme="minorHAnsi"/>
          <w:b/>
        </w:rPr>
      </w:pPr>
      <w:r w:rsidRPr="00FC62EF">
        <w:rPr>
          <w:rFonts w:cstheme="minorHAnsi"/>
          <w:b/>
        </w:rPr>
        <w:t>Simons Foundation</w:t>
      </w:r>
    </w:p>
    <w:p w14:paraId="3378C07E" w14:textId="77777777" w:rsidR="00FC62EF" w:rsidRPr="00FC62EF" w:rsidRDefault="00FC62EF">
      <w:pPr>
        <w:rPr>
          <w:rFonts w:cstheme="minorHAnsi"/>
          <w:color w:val="000000"/>
          <w:shd w:val="clear" w:color="auto" w:fill="FFFFFF"/>
        </w:rPr>
      </w:pPr>
      <w:r w:rsidRPr="00FC62EF">
        <w:rPr>
          <w:rFonts w:cstheme="minorHAnsi"/>
          <w:color w:val="000000"/>
          <w:shd w:val="clear" w:color="auto" w:fill="FFFFFF"/>
        </w:rPr>
        <w:t>Autism Research - Data Analysis</w:t>
      </w:r>
    </w:p>
    <w:p w14:paraId="3A7D62BD" w14:textId="77777777" w:rsidR="00FC62EF" w:rsidRPr="00FC62EF" w:rsidRDefault="00C81D6D">
      <w:pPr>
        <w:rPr>
          <w:rFonts w:cstheme="minorHAnsi"/>
        </w:rPr>
      </w:pPr>
      <w:hyperlink r:id="rId10" w:history="1">
        <w:r w:rsidR="00FC62EF" w:rsidRPr="00FC62EF">
          <w:rPr>
            <w:rStyle w:val="Hyperlink"/>
            <w:rFonts w:cstheme="minorHAnsi"/>
          </w:rPr>
          <w:t>https://sam.simonsfoundation.org/iface/ex/ax_index.jsp?lang=1</w:t>
        </w:r>
      </w:hyperlink>
    </w:p>
    <w:p w14:paraId="7741B2A4" w14:textId="77777777" w:rsidR="00FC62EF" w:rsidRPr="00FC62EF" w:rsidRDefault="00FC62EF">
      <w:pPr>
        <w:rPr>
          <w:rFonts w:cstheme="minorHAnsi"/>
          <w:color w:val="000000"/>
          <w:shd w:val="clear" w:color="auto" w:fill="FFFFFF"/>
        </w:rPr>
      </w:pPr>
      <w:r w:rsidRPr="00FC62EF">
        <w:rPr>
          <w:rFonts w:cstheme="minorHAnsi"/>
        </w:rPr>
        <w:t xml:space="preserve">Deadline: </w:t>
      </w:r>
      <w:r w:rsidRPr="00FC62EF">
        <w:rPr>
          <w:rFonts w:cstheme="minorHAnsi"/>
          <w:color w:val="000000"/>
          <w:shd w:val="clear" w:color="auto" w:fill="FFFFFF"/>
        </w:rPr>
        <w:t>09/04/2025 12:00:00 PM Noon</w:t>
      </w:r>
    </w:p>
    <w:p w14:paraId="2E6F3072" w14:textId="77777777" w:rsidR="00FC62EF" w:rsidRPr="00FC62EF" w:rsidRDefault="00FC62EF">
      <w:pPr>
        <w:rPr>
          <w:rFonts w:cstheme="minorHAnsi"/>
        </w:rPr>
      </w:pPr>
      <w:bookmarkStart w:id="0" w:name="_GoBack"/>
      <w:bookmarkEnd w:id="0"/>
    </w:p>
    <w:p w14:paraId="7AA24A6B" w14:textId="77777777" w:rsidR="00FC62EF" w:rsidRPr="00FC62EF" w:rsidRDefault="00FC62EF">
      <w:pPr>
        <w:rPr>
          <w:rFonts w:cstheme="minorHAnsi"/>
          <w:b/>
        </w:rPr>
      </w:pPr>
      <w:r w:rsidRPr="00FC62EF">
        <w:rPr>
          <w:rFonts w:cstheme="minorHAnsi"/>
          <w:b/>
        </w:rPr>
        <w:t>Simons Foundation</w:t>
      </w:r>
    </w:p>
    <w:p w14:paraId="3F0DF63D" w14:textId="77777777" w:rsidR="00FC62EF" w:rsidRPr="00FC62EF" w:rsidRDefault="00FC62EF">
      <w:pPr>
        <w:rPr>
          <w:rFonts w:cstheme="minorHAnsi"/>
        </w:rPr>
      </w:pPr>
      <w:r w:rsidRPr="00FC62EF">
        <w:rPr>
          <w:rFonts w:cstheme="minorHAnsi"/>
          <w:color w:val="000000"/>
          <w:shd w:val="clear" w:color="auto" w:fill="FFFFFF"/>
        </w:rPr>
        <w:t>Simons Collaborations in Mathematics and Physical Sciences</w:t>
      </w:r>
    </w:p>
    <w:p w14:paraId="15AC564F" w14:textId="77777777" w:rsidR="00FC62EF" w:rsidRPr="00FC62EF" w:rsidRDefault="00C81D6D">
      <w:pPr>
        <w:rPr>
          <w:rFonts w:cstheme="minorHAnsi"/>
        </w:rPr>
      </w:pPr>
      <w:hyperlink r:id="rId11" w:history="1">
        <w:r w:rsidR="00FC62EF" w:rsidRPr="00FC62EF">
          <w:rPr>
            <w:rStyle w:val="Hyperlink"/>
            <w:rFonts w:cstheme="minorHAnsi"/>
          </w:rPr>
          <w:t>https://www.simonsfoundation.org/grant/simons-collaborations-in-mathematics-and-the-physical-sciences/?tab=how-to-apply</w:t>
        </w:r>
      </w:hyperlink>
    </w:p>
    <w:p w14:paraId="0F77C781" w14:textId="77777777" w:rsidR="00FC62EF" w:rsidRDefault="00FC62EF">
      <w:pPr>
        <w:rPr>
          <w:rFonts w:cstheme="minorHAnsi"/>
          <w:color w:val="000000"/>
          <w:shd w:val="clear" w:color="auto" w:fill="FFFFFF"/>
        </w:rPr>
      </w:pPr>
      <w:r w:rsidRPr="00FC62EF">
        <w:rPr>
          <w:rFonts w:cstheme="minorHAnsi"/>
        </w:rPr>
        <w:t xml:space="preserve">Deadline: </w:t>
      </w:r>
      <w:r w:rsidRPr="00FC62EF">
        <w:rPr>
          <w:rFonts w:cstheme="minorHAnsi"/>
          <w:color w:val="000000"/>
          <w:shd w:val="clear" w:color="auto" w:fill="FFFFFF"/>
        </w:rPr>
        <w:t>10/29/2025 12:00:00 PM Noon</w:t>
      </w:r>
    </w:p>
    <w:p w14:paraId="012D5930" w14:textId="77777777" w:rsidR="00FC62EF" w:rsidRDefault="00FC62EF">
      <w:pPr>
        <w:rPr>
          <w:rFonts w:cstheme="minorHAnsi"/>
        </w:rPr>
      </w:pPr>
    </w:p>
    <w:p w14:paraId="43C33831" w14:textId="77777777" w:rsidR="00FC62EF" w:rsidRPr="00FC62EF" w:rsidRDefault="00FC62EF">
      <w:pPr>
        <w:rPr>
          <w:rFonts w:cstheme="minorHAnsi"/>
          <w:b/>
        </w:rPr>
      </w:pPr>
      <w:r w:rsidRPr="00FC62EF">
        <w:rPr>
          <w:rFonts w:cstheme="minorHAnsi"/>
          <w:b/>
        </w:rPr>
        <w:t>Simons Foundation</w:t>
      </w:r>
    </w:p>
    <w:p w14:paraId="334F7AA8" w14:textId="77777777" w:rsidR="00FC62EF" w:rsidRPr="00FC62EF" w:rsidRDefault="00FC62EF">
      <w:pPr>
        <w:rPr>
          <w:rFonts w:cstheme="minorHAnsi"/>
        </w:rPr>
      </w:pPr>
      <w:r w:rsidRPr="00FC62EF">
        <w:rPr>
          <w:rFonts w:cstheme="minorHAnsi"/>
          <w:color w:val="000000"/>
          <w:shd w:val="clear" w:color="auto" w:fill="FFFFFF"/>
        </w:rPr>
        <w:t>Simons Fellows in Mathematics</w:t>
      </w:r>
    </w:p>
    <w:p w14:paraId="0B214F95" w14:textId="77777777" w:rsidR="00FC62EF" w:rsidRPr="00FC62EF" w:rsidRDefault="00C81D6D">
      <w:pPr>
        <w:rPr>
          <w:rFonts w:cstheme="minorHAnsi"/>
        </w:rPr>
      </w:pPr>
      <w:hyperlink r:id="rId12" w:history="1">
        <w:r w:rsidR="00FC62EF" w:rsidRPr="00FC62EF">
          <w:rPr>
            <w:rStyle w:val="Hyperlink"/>
            <w:rFonts w:cstheme="minorHAnsi"/>
          </w:rPr>
          <w:t>https://www.simonsfoundation.org/grant/simons-fellows-in-mathematics/?tab=rfa</w:t>
        </w:r>
      </w:hyperlink>
    </w:p>
    <w:p w14:paraId="17F6C4B9" w14:textId="77777777" w:rsidR="00FC62EF" w:rsidRPr="00FC62EF" w:rsidRDefault="00FC62EF">
      <w:pPr>
        <w:rPr>
          <w:rFonts w:cstheme="minorHAnsi"/>
          <w:color w:val="000000"/>
          <w:shd w:val="clear" w:color="auto" w:fill="FFFFFF"/>
        </w:rPr>
      </w:pPr>
      <w:r w:rsidRPr="00FC62EF">
        <w:rPr>
          <w:rFonts w:cstheme="minorHAnsi"/>
        </w:rPr>
        <w:t xml:space="preserve">Deadline: </w:t>
      </w:r>
      <w:r w:rsidRPr="00FC62EF">
        <w:rPr>
          <w:rFonts w:cstheme="minorHAnsi"/>
          <w:color w:val="000000"/>
          <w:shd w:val="clear" w:color="auto" w:fill="FFFFFF"/>
        </w:rPr>
        <w:t>10/01/2025 12:00:00 PM Noon</w:t>
      </w:r>
    </w:p>
    <w:p w14:paraId="70E5AC85" w14:textId="77777777" w:rsidR="00FC62EF" w:rsidRDefault="00FC62EF">
      <w:pPr>
        <w:rPr>
          <w:rFonts w:cstheme="minorHAnsi"/>
        </w:rPr>
      </w:pPr>
    </w:p>
    <w:p w14:paraId="361856D0" w14:textId="7632C6CB" w:rsidR="00FC62EF" w:rsidRPr="004C24A1" w:rsidRDefault="004C24A1">
      <w:pPr>
        <w:rPr>
          <w:rFonts w:cstheme="minorHAnsi"/>
          <w:b/>
          <w:bCs/>
        </w:rPr>
      </w:pPr>
      <w:r w:rsidRPr="004C24A1">
        <w:rPr>
          <w:rFonts w:cstheme="minorHAnsi"/>
          <w:b/>
          <w:bCs/>
        </w:rPr>
        <w:t>We</w:t>
      </w:r>
      <w:r w:rsidR="00023DDF">
        <w:rPr>
          <w:rFonts w:cstheme="minorHAnsi"/>
          <w:b/>
          <w:bCs/>
        </w:rPr>
        <w:t>l</w:t>
      </w:r>
      <w:r w:rsidRPr="004C24A1">
        <w:rPr>
          <w:rFonts w:cstheme="minorHAnsi"/>
          <w:b/>
          <w:bCs/>
        </w:rPr>
        <w:t>lcome Trust</w:t>
      </w:r>
    </w:p>
    <w:p w14:paraId="5EC74400" w14:textId="565EDB21" w:rsidR="00FC62EF" w:rsidRDefault="004C24A1">
      <w:pPr>
        <w:rPr>
          <w:rFonts w:cstheme="minorHAnsi"/>
        </w:rPr>
      </w:pPr>
      <w:r>
        <w:rPr>
          <w:rFonts w:cstheme="minorHAnsi"/>
        </w:rPr>
        <w:t>Wellcome Early-Career Awards</w:t>
      </w:r>
    </w:p>
    <w:p w14:paraId="6AA2F9D9" w14:textId="77777777" w:rsidR="004C24A1" w:rsidRDefault="00C81D6D" w:rsidP="004C24A1">
      <w:hyperlink r:id="rId13" w:history="1">
        <w:r w:rsidR="004C24A1">
          <w:rPr>
            <w:rStyle w:val="Hyperlink"/>
          </w:rPr>
          <w:t>Early-Career Awards – Funding for Early-Career Researchers | Wellcome</w:t>
        </w:r>
      </w:hyperlink>
    </w:p>
    <w:p w14:paraId="2DB42C97" w14:textId="4C563417" w:rsidR="004C24A1" w:rsidRDefault="004C24A1">
      <w:r>
        <w:t xml:space="preserve">Deadline: 30/09/2025 </w:t>
      </w:r>
      <w:r w:rsidR="002E6A98">
        <w:t>15</w:t>
      </w:r>
      <w:r w:rsidR="00A02478">
        <w:t>:</w:t>
      </w:r>
      <w:r w:rsidR="002E6A98">
        <w:t>00 BST</w:t>
      </w:r>
    </w:p>
    <w:p w14:paraId="17878C1E" w14:textId="461706F5" w:rsidR="00023DDF" w:rsidRPr="00023DDF" w:rsidRDefault="00023DDF">
      <w:pPr>
        <w:rPr>
          <w:b/>
          <w:bCs/>
        </w:rPr>
      </w:pPr>
    </w:p>
    <w:p w14:paraId="7C72B759" w14:textId="1DE37443" w:rsidR="00023DDF" w:rsidRPr="00023DDF" w:rsidRDefault="00023DDF">
      <w:pPr>
        <w:rPr>
          <w:b/>
          <w:bCs/>
        </w:rPr>
      </w:pPr>
      <w:r w:rsidRPr="00023DDF">
        <w:rPr>
          <w:b/>
          <w:bCs/>
        </w:rPr>
        <w:t>Wellcome Trust</w:t>
      </w:r>
    </w:p>
    <w:p w14:paraId="6C433017" w14:textId="386BF720" w:rsidR="002E6A98" w:rsidRDefault="00023DDF">
      <w:r>
        <w:t xml:space="preserve">Mental Health Award: Transforming Early Intervention for anxiety, depression and psychosis in young people </w:t>
      </w:r>
    </w:p>
    <w:p w14:paraId="20F46BA1" w14:textId="29A49DB2" w:rsidR="00023DDF" w:rsidRDefault="00C81D6D">
      <w:hyperlink r:id="rId14" w:history="1">
        <w:r w:rsidR="00CE28A3">
          <w:rPr>
            <w:rStyle w:val="Hyperlink"/>
          </w:rPr>
          <w:t>Mental Health Award: Transforming mental health outcomes for young people | Wellcome</w:t>
        </w:r>
      </w:hyperlink>
    </w:p>
    <w:p w14:paraId="2B427E46" w14:textId="282BBDF2" w:rsidR="00CE28A3" w:rsidRDefault="00CE28A3">
      <w:r>
        <w:t>Deadline: 11/11/2025</w:t>
      </w:r>
    </w:p>
    <w:p w14:paraId="0B5548BA" w14:textId="61D3B340" w:rsidR="0036384E" w:rsidRDefault="0036384E"/>
    <w:p w14:paraId="11909A7C" w14:textId="2597E693" w:rsidR="0036384E" w:rsidRPr="0036384E" w:rsidRDefault="0036384E">
      <w:pPr>
        <w:rPr>
          <w:b/>
          <w:bCs/>
        </w:rPr>
      </w:pPr>
      <w:r w:rsidRPr="0036384E">
        <w:rPr>
          <w:b/>
          <w:bCs/>
        </w:rPr>
        <w:t xml:space="preserve">Wellcome Trust </w:t>
      </w:r>
    </w:p>
    <w:p w14:paraId="7AFCB038" w14:textId="79AF7B17" w:rsidR="004C24A1" w:rsidRDefault="0036384E">
      <w:pPr>
        <w:rPr>
          <w:rFonts w:cstheme="minorHAnsi"/>
        </w:rPr>
      </w:pPr>
      <w:r>
        <w:rPr>
          <w:rFonts w:cstheme="minorHAnsi"/>
        </w:rPr>
        <w:t>Wellcome Career Development Awards</w:t>
      </w:r>
    </w:p>
    <w:p w14:paraId="5C1217AA" w14:textId="5F438E56" w:rsidR="0036384E" w:rsidRDefault="00C81D6D">
      <w:hyperlink r:id="rId15" w:history="1">
        <w:r w:rsidR="0036384E">
          <w:rPr>
            <w:rStyle w:val="Hyperlink"/>
          </w:rPr>
          <w:t>Career Development Awards - Funding for Mid-Career Researchers | Wellcome</w:t>
        </w:r>
      </w:hyperlink>
    </w:p>
    <w:p w14:paraId="3DB85987" w14:textId="1E7A39D0" w:rsidR="0036384E" w:rsidRDefault="00A04C65">
      <w:r>
        <w:t xml:space="preserve">Deadline: 20/11/2025 15:00 GMT </w:t>
      </w:r>
    </w:p>
    <w:p w14:paraId="5208A74B" w14:textId="3106D412" w:rsidR="00383A73" w:rsidRPr="00247A7B" w:rsidRDefault="00383A73">
      <w:pPr>
        <w:rPr>
          <w:b/>
          <w:bCs/>
        </w:rPr>
      </w:pPr>
    </w:p>
    <w:p w14:paraId="6E0278A0" w14:textId="598B074C" w:rsidR="00383A73" w:rsidRDefault="00383A73">
      <w:pPr>
        <w:rPr>
          <w:b/>
          <w:bCs/>
        </w:rPr>
      </w:pPr>
      <w:r w:rsidRPr="00247A7B">
        <w:rPr>
          <w:b/>
          <w:bCs/>
        </w:rPr>
        <w:t xml:space="preserve">Erasmus </w:t>
      </w:r>
      <w:r w:rsidR="00247A7B" w:rsidRPr="00247A7B">
        <w:rPr>
          <w:b/>
          <w:bCs/>
        </w:rPr>
        <w:t>+ and European Solidarity Corps</w:t>
      </w:r>
    </w:p>
    <w:p w14:paraId="45A3CBBF" w14:textId="7A359728" w:rsidR="00247A7B" w:rsidRDefault="00247A7B">
      <w:pPr>
        <w:rPr>
          <w:rFonts w:cstheme="minorHAnsi"/>
          <w:color w:val="595959"/>
          <w:shd w:val="clear" w:color="auto" w:fill="FFFFFF"/>
        </w:rPr>
      </w:pPr>
      <w:r w:rsidRPr="00247A7B">
        <w:rPr>
          <w:rFonts w:cstheme="minorHAnsi"/>
          <w:color w:val="595959"/>
          <w:shd w:val="clear" w:color="auto" w:fill="FFFFFF"/>
        </w:rPr>
        <w:t>Cooperation partnerships in higher education (KA220-HED)</w:t>
      </w:r>
    </w:p>
    <w:p w14:paraId="74F4C0A1" w14:textId="70DF90A6" w:rsidR="00247A7B" w:rsidRDefault="00C81D6D">
      <w:hyperlink r:id="rId16" w:anchor="/erasmus-plus" w:history="1">
        <w:r w:rsidR="00247A7B">
          <w:rPr>
            <w:rStyle w:val="Hyperlink"/>
          </w:rPr>
          <w:t>Opportunities for Erasmus+ | Erasmus+ and European Solidarity Corps programmes</w:t>
        </w:r>
      </w:hyperlink>
    </w:p>
    <w:p w14:paraId="4BBD1874" w14:textId="64C370B4" w:rsidR="00247A7B" w:rsidRDefault="00247A7B">
      <w:r>
        <w:t xml:space="preserve">Deadline: </w:t>
      </w:r>
      <w:r w:rsidR="00426D0E">
        <w:t xml:space="preserve">01/10/2025 12:00:00 Brussels time </w:t>
      </w:r>
    </w:p>
    <w:p w14:paraId="088EFF2A" w14:textId="2C099786" w:rsidR="00247A7B" w:rsidRDefault="00247A7B">
      <w:pPr>
        <w:rPr>
          <w:rFonts w:cstheme="minorHAnsi"/>
        </w:rPr>
      </w:pPr>
    </w:p>
    <w:p w14:paraId="0706B5BE" w14:textId="4716E88E" w:rsidR="00F777E0" w:rsidRDefault="00F777E0">
      <w:pPr>
        <w:rPr>
          <w:rFonts w:cstheme="minorHAnsi"/>
          <w:b/>
          <w:bCs/>
        </w:rPr>
      </w:pPr>
      <w:r w:rsidRPr="00F777E0">
        <w:rPr>
          <w:rFonts w:cstheme="minorHAnsi"/>
          <w:b/>
          <w:bCs/>
        </w:rPr>
        <w:t>UK Medical Research Council (MRC)</w:t>
      </w:r>
    </w:p>
    <w:p w14:paraId="54E47929" w14:textId="4E04B870" w:rsidR="00F777E0" w:rsidRDefault="00F777E0">
      <w:pPr>
        <w:rPr>
          <w:rFonts w:cstheme="minorHAnsi"/>
        </w:rPr>
      </w:pPr>
      <w:r w:rsidRPr="00F777E0">
        <w:rPr>
          <w:rFonts w:cstheme="minorHAnsi"/>
        </w:rPr>
        <w:t xml:space="preserve">Pilot Projects </w:t>
      </w:r>
      <w:r>
        <w:rPr>
          <w:rFonts w:cstheme="minorHAnsi"/>
        </w:rPr>
        <w:t xml:space="preserve">with the UK Human Functional Genomics Initiatives </w:t>
      </w:r>
    </w:p>
    <w:p w14:paraId="262485C5" w14:textId="1A6D3606" w:rsidR="00F777E0" w:rsidRDefault="00C81D6D">
      <w:hyperlink r:id="rId17" w:history="1">
        <w:r w:rsidR="00F777E0">
          <w:rPr>
            <w:rStyle w:val="Hyperlink"/>
          </w:rPr>
          <w:t>Pilot projects with the UK Human Functional Genomics Initiative – UKRI</w:t>
        </w:r>
      </w:hyperlink>
    </w:p>
    <w:p w14:paraId="6ABE40DF" w14:textId="76353294" w:rsidR="00F777E0" w:rsidRDefault="00F777E0">
      <w:r>
        <w:t xml:space="preserve">Deadline: 29/09/2025 11:59pm UK time </w:t>
      </w:r>
    </w:p>
    <w:p w14:paraId="05D2DDEA" w14:textId="0597FE5A" w:rsidR="008B3191" w:rsidRDefault="008B3191"/>
    <w:p w14:paraId="330579D8" w14:textId="2B68B59F" w:rsidR="008B3191" w:rsidRDefault="008B3191">
      <w:pPr>
        <w:rPr>
          <w:b/>
          <w:bCs/>
        </w:rPr>
      </w:pPr>
      <w:r w:rsidRPr="008B3191">
        <w:rPr>
          <w:b/>
          <w:bCs/>
        </w:rPr>
        <w:t>UK Medical Research Council (MRC)</w:t>
      </w:r>
    </w:p>
    <w:p w14:paraId="56F90CB1" w14:textId="09323263" w:rsidR="008B3191" w:rsidRDefault="008B3191" w:rsidP="008B3191">
      <w:r w:rsidRPr="008B3191">
        <w:t xml:space="preserve">Cultural heritage and climate change networks to drive policy change </w:t>
      </w:r>
    </w:p>
    <w:p w14:paraId="65C3BB28" w14:textId="1C2C57C2" w:rsidR="008B3191" w:rsidRDefault="00C81D6D" w:rsidP="008B3191">
      <w:hyperlink r:id="rId18" w:history="1">
        <w:r w:rsidR="008B3191">
          <w:rPr>
            <w:rStyle w:val="Hyperlink"/>
          </w:rPr>
          <w:t>Cultural heritage and climate change networks to drive policy change – UKRI</w:t>
        </w:r>
      </w:hyperlink>
    </w:p>
    <w:p w14:paraId="6C2F6BAA" w14:textId="3890A601" w:rsidR="008B3191" w:rsidRDefault="008B3191" w:rsidP="008B3191">
      <w:r>
        <w:t>Deadline: 14/10/2025 04:00pm UK time</w:t>
      </w:r>
    </w:p>
    <w:p w14:paraId="203D55D9" w14:textId="30DAA0D3" w:rsidR="00FA6591" w:rsidRDefault="00FA6591" w:rsidP="008B3191"/>
    <w:p w14:paraId="4E58878F" w14:textId="77777777" w:rsidR="00E75C79" w:rsidRDefault="00E75C79" w:rsidP="008B3191"/>
    <w:p w14:paraId="5641620B" w14:textId="26E8A692" w:rsidR="006C0C1F" w:rsidRPr="006C0C1F" w:rsidRDefault="006C0C1F" w:rsidP="008B3191">
      <w:pPr>
        <w:rPr>
          <w:b/>
          <w:bCs/>
        </w:rPr>
      </w:pPr>
      <w:r w:rsidRPr="006C0C1F">
        <w:rPr>
          <w:b/>
          <w:bCs/>
        </w:rPr>
        <w:lastRenderedPageBreak/>
        <w:t>UK Medical Research Council (MRC)</w:t>
      </w:r>
    </w:p>
    <w:p w14:paraId="3FEECB48" w14:textId="464B026F" w:rsidR="00BC0170" w:rsidRDefault="00BC0170" w:rsidP="008B3191">
      <w:r>
        <w:t xml:space="preserve">Clinician </w:t>
      </w:r>
      <w:r w:rsidR="006C0C1F">
        <w:t xml:space="preserve">Scientist </w:t>
      </w:r>
      <w:r>
        <w:t>Fellowship</w:t>
      </w:r>
    </w:p>
    <w:p w14:paraId="46A93C88" w14:textId="18BCFF51" w:rsidR="006C0C1F" w:rsidRDefault="00C81D6D" w:rsidP="008B3191">
      <w:hyperlink r:id="rId19" w:history="1">
        <w:r w:rsidR="006C0C1F">
          <w:rPr>
            <w:rStyle w:val="Hyperlink"/>
          </w:rPr>
          <w:t>Clinician scientist fellowship – UKRI</w:t>
        </w:r>
      </w:hyperlink>
    </w:p>
    <w:p w14:paraId="259B91A8" w14:textId="6AF7C289" w:rsidR="006C0C1F" w:rsidRDefault="00566FD8" w:rsidP="008B3191">
      <w:r>
        <w:t xml:space="preserve">Deadline: 03/09/2025 04:00pm UK time </w:t>
      </w:r>
    </w:p>
    <w:p w14:paraId="3DEEE101" w14:textId="103AB81C" w:rsidR="00405DCA" w:rsidRDefault="00405DCA" w:rsidP="008B3191"/>
    <w:p w14:paraId="37B5CE5C" w14:textId="5AB4A8F2" w:rsidR="00405DCA" w:rsidRPr="0057369D" w:rsidRDefault="00405DCA" w:rsidP="008B3191">
      <w:pPr>
        <w:rPr>
          <w:b/>
          <w:bCs/>
        </w:rPr>
      </w:pPr>
      <w:r w:rsidRPr="0057369D">
        <w:rPr>
          <w:b/>
          <w:bCs/>
        </w:rPr>
        <w:t>UK Medical Research Council (MRC)</w:t>
      </w:r>
    </w:p>
    <w:p w14:paraId="2E7FE7AF" w14:textId="7FF6BA97" w:rsidR="008B3191" w:rsidRDefault="0057369D">
      <w:pPr>
        <w:rPr>
          <w:rFonts w:cstheme="minorHAnsi"/>
        </w:rPr>
      </w:pPr>
      <w:r>
        <w:rPr>
          <w:rFonts w:cstheme="minorHAnsi"/>
        </w:rPr>
        <w:t xml:space="preserve">Predoctoral clinical research training fellowship </w:t>
      </w:r>
    </w:p>
    <w:p w14:paraId="37612A97" w14:textId="2B95738D" w:rsidR="0057369D" w:rsidRDefault="00C81D6D">
      <w:hyperlink r:id="rId20" w:history="1">
        <w:r w:rsidR="0057369D">
          <w:rPr>
            <w:rStyle w:val="Hyperlink"/>
          </w:rPr>
          <w:t>Predoctoral clinical research training fellowship – UKRI</w:t>
        </w:r>
      </w:hyperlink>
    </w:p>
    <w:p w14:paraId="1F7EB4E0" w14:textId="406FE9EA" w:rsidR="0057369D" w:rsidRDefault="0057369D">
      <w:r>
        <w:t>Deadline: 03/09/2025 04:00pm UK time</w:t>
      </w:r>
    </w:p>
    <w:p w14:paraId="780E5AD0" w14:textId="59BED3A6" w:rsidR="00A878BA" w:rsidRDefault="00A878BA"/>
    <w:p w14:paraId="08CA6B56" w14:textId="2BB94135" w:rsidR="00A878BA" w:rsidRDefault="00A878BA">
      <w:pPr>
        <w:rPr>
          <w:b/>
          <w:bCs/>
        </w:rPr>
      </w:pPr>
      <w:r w:rsidRPr="00A878BA">
        <w:rPr>
          <w:b/>
          <w:bCs/>
        </w:rPr>
        <w:t>UK Medical Research Council (MRC)</w:t>
      </w:r>
    </w:p>
    <w:p w14:paraId="7D0765C4" w14:textId="1152C02E" w:rsidR="00A878BA" w:rsidRDefault="00A878BA">
      <w:r w:rsidRPr="00A878BA">
        <w:t>P</w:t>
      </w:r>
      <w:r>
        <w:t>ostdoctoral clinical research training fellowship</w:t>
      </w:r>
    </w:p>
    <w:p w14:paraId="2EA37124" w14:textId="3EB4A54A" w:rsidR="00A878BA" w:rsidRDefault="00C81D6D">
      <w:hyperlink r:id="rId21" w:history="1">
        <w:r w:rsidR="00A878BA">
          <w:rPr>
            <w:rStyle w:val="Hyperlink"/>
          </w:rPr>
          <w:t>Postdoctoral clinical research training fellowship – UKRI</w:t>
        </w:r>
      </w:hyperlink>
    </w:p>
    <w:p w14:paraId="3335DE6D" w14:textId="3348D0D6" w:rsidR="00A878BA" w:rsidRDefault="00A878BA">
      <w:r>
        <w:t xml:space="preserve">Deadline: 03/09/2025 04:00pm UK time </w:t>
      </w:r>
    </w:p>
    <w:p w14:paraId="0B80646F" w14:textId="57999CC3" w:rsidR="00B33FF7" w:rsidRPr="00B33FF7" w:rsidRDefault="00B33FF7">
      <w:pPr>
        <w:rPr>
          <w:b/>
          <w:bCs/>
        </w:rPr>
      </w:pPr>
    </w:p>
    <w:p w14:paraId="3B1FC5A6" w14:textId="4974F9A6" w:rsidR="00B33FF7" w:rsidRDefault="00B33FF7">
      <w:pPr>
        <w:rPr>
          <w:b/>
          <w:bCs/>
        </w:rPr>
      </w:pPr>
      <w:r w:rsidRPr="00B33FF7">
        <w:rPr>
          <w:b/>
          <w:bCs/>
        </w:rPr>
        <w:t>UK Medical Research Council (MRC)</w:t>
      </w:r>
    </w:p>
    <w:p w14:paraId="287F99AA" w14:textId="35F8130A" w:rsidR="00B33FF7" w:rsidRPr="00B33FF7" w:rsidRDefault="00B33FF7" w:rsidP="00B33FF7">
      <w:pPr>
        <w:rPr>
          <w:rFonts w:cstheme="minorHAnsi"/>
        </w:rPr>
      </w:pPr>
      <w:r w:rsidRPr="00B33FF7">
        <w:rPr>
          <w:rFonts w:cstheme="minorHAnsi"/>
        </w:rPr>
        <w:t>Infections and immunity: programme</w:t>
      </w:r>
    </w:p>
    <w:p w14:paraId="0B7F48F6" w14:textId="15F37A0D" w:rsidR="00B33FF7" w:rsidRDefault="00C81D6D">
      <w:hyperlink r:id="rId22" w:history="1">
        <w:r w:rsidR="00B33FF7">
          <w:rPr>
            <w:rStyle w:val="Hyperlink"/>
          </w:rPr>
          <w:t>Infections and immunity: programme – UKRI</w:t>
        </w:r>
      </w:hyperlink>
    </w:p>
    <w:p w14:paraId="389E1340" w14:textId="6C77B3A9" w:rsidR="00B33FF7" w:rsidRDefault="00B33FF7">
      <w:r>
        <w:t>Deadline: 04/09/2025 04:00pm UK time</w:t>
      </w:r>
    </w:p>
    <w:p w14:paraId="47345055" w14:textId="3CFAA31F" w:rsidR="00622C29" w:rsidRDefault="00622C29"/>
    <w:p w14:paraId="7650B8B8" w14:textId="3C6FEA91" w:rsidR="00622C29" w:rsidRDefault="00034F7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UK Medical Research Council (MRC)</w:t>
      </w:r>
    </w:p>
    <w:p w14:paraId="48493B2C" w14:textId="39048E2F" w:rsidR="00444DA2" w:rsidRDefault="00444DA2" w:rsidP="00444DA2">
      <w:pPr>
        <w:rPr>
          <w:rFonts w:cstheme="minorHAnsi"/>
        </w:rPr>
      </w:pPr>
      <w:r w:rsidRPr="00444DA2">
        <w:rPr>
          <w:rFonts w:cstheme="minorHAnsi"/>
        </w:rPr>
        <w:t xml:space="preserve">Neurosciences and mental health: programme </w:t>
      </w:r>
    </w:p>
    <w:p w14:paraId="7ECF7597" w14:textId="3E68D432" w:rsidR="00444DA2" w:rsidRDefault="00C81D6D" w:rsidP="00444DA2">
      <w:hyperlink r:id="rId23" w:history="1">
        <w:r w:rsidR="00444DA2">
          <w:rPr>
            <w:rStyle w:val="Hyperlink"/>
          </w:rPr>
          <w:t>Neurosciences and mental health: programme – UKRI</w:t>
        </w:r>
      </w:hyperlink>
    </w:p>
    <w:p w14:paraId="56A14B4B" w14:textId="53FFEF31" w:rsidR="00B72074" w:rsidRDefault="00B72074" w:rsidP="00444DA2">
      <w:r>
        <w:t xml:space="preserve">Deadline: 04/09/2025 04:00pm UK time </w:t>
      </w:r>
    </w:p>
    <w:p w14:paraId="1C880CBC" w14:textId="2A5D4B49" w:rsidR="0040778E" w:rsidRDefault="0040778E" w:rsidP="00444DA2"/>
    <w:p w14:paraId="581DF1D4" w14:textId="6EDF16C0" w:rsidR="0040778E" w:rsidRDefault="004C7ED4" w:rsidP="00444DA2">
      <w:pPr>
        <w:rPr>
          <w:b/>
          <w:bCs/>
        </w:rPr>
      </w:pPr>
      <w:r w:rsidRPr="004C7ED4">
        <w:rPr>
          <w:b/>
          <w:bCs/>
        </w:rPr>
        <w:t>UK Medical Research Council (MRC)</w:t>
      </w:r>
    </w:p>
    <w:p w14:paraId="6BEC9A0F" w14:textId="451DE5E4" w:rsidR="004C7ED4" w:rsidRDefault="004C7ED4" w:rsidP="004C7ED4">
      <w:r w:rsidRPr="004C7ED4">
        <w:t>Population and systems medicine: programme</w:t>
      </w:r>
    </w:p>
    <w:p w14:paraId="27093632" w14:textId="2B31F3C4" w:rsidR="004C7ED4" w:rsidRDefault="00C81D6D" w:rsidP="004C7ED4">
      <w:hyperlink r:id="rId24" w:history="1">
        <w:r w:rsidR="004C7ED4">
          <w:rPr>
            <w:rStyle w:val="Hyperlink"/>
          </w:rPr>
          <w:t>Population and systems medicine: programme – UKRI</w:t>
        </w:r>
      </w:hyperlink>
    </w:p>
    <w:p w14:paraId="36617F72" w14:textId="3E2FCB0B" w:rsidR="004C7ED4" w:rsidRDefault="004C7ED4" w:rsidP="004C7ED4">
      <w:r>
        <w:t xml:space="preserve">Deadline: 04/09/2025 </w:t>
      </w:r>
      <w:r w:rsidR="00B81117">
        <w:t xml:space="preserve">04:00pm UK time </w:t>
      </w:r>
    </w:p>
    <w:p w14:paraId="4A8D3744" w14:textId="268E167A" w:rsidR="00CD3EAD" w:rsidRDefault="00CD3EAD" w:rsidP="004C7ED4"/>
    <w:p w14:paraId="340119F1" w14:textId="1F7D79FB" w:rsidR="00CD3EAD" w:rsidRDefault="00CD3EAD" w:rsidP="004C7ED4">
      <w:pPr>
        <w:rPr>
          <w:b/>
          <w:bCs/>
        </w:rPr>
      </w:pPr>
      <w:r w:rsidRPr="00CD3EAD">
        <w:rPr>
          <w:b/>
          <w:bCs/>
        </w:rPr>
        <w:t>UK Medical Research Council (MRC)</w:t>
      </w:r>
    </w:p>
    <w:p w14:paraId="4E2C95D9" w14:textId="5A17ED85" w:rsidR="0074211A" w:rsidRDefault="0074211A" w:rsidP="0074211A">
      <w:r w:rsidRPr="0074211A">
        <w:t>Molecular and cellular medicine: programme</w:t>
      </w:r>
    </w:p>
    <w:p w14:paraId="62FFE859" w14:textId="1149D64F" w:rsidR="0074211A" w:rsidRDefault="00C81D6D" w:rsidP="0074211A">
      <w:hyperlink r:id="rId25" w:history="1">
        <w:r w:rsidR="0074211A">
          <w:rPr>
            <w:rStyle w:val="Hyperlink"/>
          </w:rPr>
          <w:t>Molecular and cellular medicine: programme – UKRI</w:t>
        </w:r>
      </w:hyperlink>
    </w:p>
    <w:p w14:paraId="58AF4B2C" w14:textId="4A1288F1" w:rsidR="0074211A" w:rsidRDefault="00006AB9" w:rsidP="0074211A">
      <w:r>
        <w:t xml:space="preserve">Deadline: 04/09/2025 04:00 UK time </w:t>
      </w:r>
    </w:p>
    <w:p w14:paraId="441C6B9A" w14:textId="32AEF713" w:rsidR="00BA1903" w:rsidRDefault="00BA1903" w:rsidP="0074211A"/>
    <w:p w14:paraId="3E9D2C6C" w14:textId="50E12AAF" w:rsidR="00C27D42" w:rsidRDefault="00C27D42" w:rsidP="0074211A">
      <w:pPr>
        <w:rPr>
          <w:b/>
          <w:bCs/>
        </w:rPr>
      </w:pPr>
      <w:r w:rsidRPr="00C27D42">
        <w:rPr>
          <w:b/>
          <w:bCs/>
        </w:rPr>
        <w:t xml:space="preserve">UK Medical Research Council (MRC) </w:t>
      </w:r>
    </w:p>
    <w:p w14:paraId="692F5795" w14:textId="4A729DB6" w:rsidR="00C27D42" w:rsidRDefault="00C27D42" w:rsidP="0074211A">
      <w:r w:rsidRPr="00C27D42">
        <w:t xml:space="preserve">Neurosciences and mental health: research grant </w:t>
      </w:r>
    </w:p>
    <w:p w14:paraId="586FB78B" w14:textId="15271EFB" w:rsidR="00C27D42" w:rsidRDefault="00C81D6D" w:rsidP="00C27D42">
      <w:hyperlink r:id="rId26" w:history="1">
        <w:r w:rsidR="00C27D42">
          <w:rPr>
            <w:rStyle w:val="Hyperlink"/>
          </w:rPr>
          <w:t>Neurosciences and mental health: research grant – UKRI</w:t>
        </w:r>
      </w:hyperlink>
    </w:p>
    <w:p w14:paraId="18DC2DBF" w14:textId="00260853" w:rsidR="00C27D42" w:rsidRDefault="00C27D42" w:rsidP="00C27D42">
      <w:r>
        <w:t xml:space="preserve">Deadline: 04/09/2025 </w:t>
      </w:r>
      <w:r w:rsidR="004C6E07">
        <w:t xml:space="preserve">04:00pm </w:t>
      </w:r>
      <w:r>
        <w:t>UK time</w:t>
      </w:r>
    </w:p>
    <w:p w14:paraId="4E1A0782" w14:textId="579ED846" w:rsidR="00C7242D" w:rsidRDefault="00C7242D" w:rsidP="00C27D42"/>
    <w:p w14:paraId="03DBD9B0" w14:textId="548754F7" w:rsidR="00C7242D" w:rsidRDefault="00B353A1" w:rsidP="00C27D42">
      <w:pPr>
        <w:rPr>
          <w:b/>
          <w:bCs/>
        </w:rPr>
      </w:pPr>
      <w:r w:rsidRPr="00B353A1">
        <w:rPr>
          <w:b/>
          <w:bCs/>
        </w:rPr>
        <w:t>UK Medical Research Council (MRC)</w:t>
      </w:r>
    </w:p>
    <w:p w14:paraId="528F0A34" w14:textId="2F380157" w:rsidR="00B353A1" w:rsidRDefault="00B353A1" w:rsidP="00B353A1">
      <w:r w:rsidRPr="00B353A1">
        <w:t>Population and systems medicine: research grant</w:t>
      </w:r>
    </w:p>
    <w:p w14:paraId="1298203A" w14:textId="4CE95778" w:rsidR="00B353A1" w:rsidRDefault="00C81D6D" w:rsidP="00B353A1">
      <w:hyperlink r:id="rId27" w:history="1">
        <w:r w:rsidR="00B353A1">
          <w:rPr>
            <w:rStyle w:val="Hyperlink"/>
          </w:rPr>
          <w:t>Population and systems medicine: research grant – UKRI</w:t>
        </w:r>
      </w:hyperlink>
    </w:p>
    <w:p w14:paraId="2ECD7933" w14:textId="72A8ADC0" w:rsidR="00B353A1" w:rsidRDefault="0064332B" w:rsidP="00B353A1">
      <w:r>
        <w:t>Deadline: 04/09/2025 04:00pm UK time</w:t>
      </w:r>
    </w:p>
    <w:p w14:paraId="4C1E83C1" w14:textId="355548AD" w:rsidR="0064332B" w:rsidRDefault="0064332B" w:rsidP="00B353A1"/>
    <w:p w14:paraId="23D1D284" w14:textId="4385D83C" w:rsidR="00E75C79" w:rsidRDefault="00E75C79" w:rsidP="00B353A1"/>
    <w:p w14:paraId="00C55E2D" w14:textId="2EBA98CD" w:rsidR="00E75C79" w:rsidRDefault="00E75C79" w:rsidP="00B353A1"/>
    <w:p w14:paraId="4784A9A5" w14:textId="77777777" w:rsidR="00E75C79" w:rsidRDefault="00E75C79" w:rsidP="00B353A1"/>
    <w:p w14:paraId="7A4E5601" w14:textId="47BE4F32" w:rsidR="00DB69B6" w:rsidRDefault="00464B6A" w:rsidP="00B353A1">
      <w:pPr>
        <w:rPr>
          <w:b/>
          <w:bCs/>
        </w:rPr>
      </w:pPr>
      <w:r w:rsidRPr="00464B6A">
        <w:rPr>
          <w:b/>
          <w:bCs/>
        </w:rPr>
        <w:lastRenderedPageBreak/>
        <w:t>UK Medical Research Council (MRC)</w:t>
      </w:r>
    </w:p>
    <w:p w14:paraId="1F2ECFAF" w14:textId="09DB6F1F" w:rsidR="00464B6A" w:rsidRDefault="00464B6A" w:rsidP="00464B6A">
      <w:r w:rsidRPr="00464B6A">
        <w:t>Molecular and cellular medicine: research gran</w:t>
      </w:r>
      <w:r>
        <w:t>t</w:t>
      </w:r>
    </w:p>
    <w:p w14:paraId="4242AB83" w14:textId="33D21D3E" w:rsidR="000F2A57" w:rsidRDefault="00C81D6D" w:rsidP="00464B6A">
      <w:hyperlink r:id="rId28" w:history="1">
        <w:r w:rsidR="000F2A57">
          <w:rPr>
            <w:rStyle w:val="Hyperlink"/>
          </w:rPr>
          <w:t>Molecular and cellular medicine: research grant – UKRI</w:t>
        </w:r>
      </w:hyperlink>
    </w:p>
    <w:p w14:paraId="5BB5FE4D" w14:textId="77777777" w:rsidR="002012EC" w:rsidRDefault="00464B6A" w:rsidP="00464B6A">
      <w:r>
        <w:t xml:space="preserve">Deadline: </w:t>
      </w:r>
      <w:r w:rsidR="003C0A0F">
        <w:t>04/09/2025 04:00pm UK time</w:t>
      </w:r>
    </w:p>
    <w:p w14:paraId="39F15978" w14:textId="77777777" w:rsidR="00E75C79" w:rsidRDefault="00E75C79" w:rsidP="00464B6A">
      <w:pPr>
        <w:rPr>
          <w:b/>
          <w:bCs/>
        </w:rPr>
      </w:pPr>
    </w:p>
    <w:p w14:paraId="15935257" w14:textId="476CF49F" w:rsidR="00464B6A" w:rsidRDefault="005A12AC" w:rsidP="00464B6A">
      <w:pPr>
        <w:rPr>
          <w:b/>
          <w:bCs/>
        </w:rPr>
      </w:pPr>
      <w:r w:rsidRPr="005A12AC">
        <w:rPr>
          <w:b/>
          <w:bCs/>
        </w:rPr>
        <w:t>UK Medical Research Council (MRC)</w:t>
      </w:r>
      <w:r w:rsidR="003C0A0F" w:rsidRPr="005A12AC">
        <w:rPr>
          <w:b/>
          <w:bCs/>
        </w:rPr>
        <w:t xml:space="preserve"> </w:t>
      </w:r>
    </w:p>
    <w:p w14:paraId="1F862A04" w14:textId="50EA118D" w:rsidR="005A12AC" w:rsidRDefault="00FE6332" w:rsidP="00464B6A">
      <w:r w:rsidRPr="00FE6332">
        <w:t>Infections and immunity: research grant</w:t>
      </w:r>
    </w:p>
    <w:p w14:paraId="3EB01BD9" w14:textId="45546F34" w:rsidR="00FE6332" w:rsidRDefault="00C81D6D" w:rsidP="00464B6A">
      <w:hyperlink r:id="rId29" w:history="1">
        <w:r w:rsidR="00FE6332">
          <w:rPr>
            <w:rStyle w:val="Hyperlink"/>
          </w:rPr>
          <w:t>Infections and immunity: research grant – UKRI</w:t>
        </w:r>
      </w:hyperlink>
    </w:p>
    <w:p w14:paraId="533AED17" w14:textId="38654E25" w:rsidR="00FE6332" w:rsidRDefault="00FE6332" w:rsidP="00464B6A">
      <w:r>
        <w:t xml:space="preserve">Deadline: 04/09/2025 04:00 UK time </w:t>
      </w:r>
    </w:p>
    <w:p w14:paraId="2173C1CD" w14:textId="77777777" w:rsidR="00B360B8" w:rsidRPr="00FE6332" w:rsidRDefault="00B360B8" w:rsidP="00464B6A"/>
    <w:p w14:paraId="34F0C613" w14:textId="77777777" w:rsidR="00FE6332" w:rsidRPr="00FE6332" w:rsidRDefault="00FE6332" w:rsidP="00464B6A"/>
    <w:p w14:paraId="04FD7E2F" w14:textId="77777777" w:rsidR="00B353A1" w:rsidRPr="00B353A1" w:rsidRDefault="00B353A1" w:rsidP="00C27D42">
      <w:pPr>
        <w:rPr>
          <w:b/>
          <w:bCs/>
        </w:rPr>
      </w:pPr>
    </w:p>
    <w:p w14:paraId="2F0AF588" w14:textId="77777777" w:rsidR="00C27D42" w:rsidRPr="00C27D42" w:rsidRDefault="00C27D42" w:rsidP="0074211A">
      <w:pPr>
        <w:rPr>
          <w:b/>
          <w:bCs/>
        </w:rPr>
      </w:pPr>
    </w:p>
    <w:p w14:paraId="60B1645E" w14:textId="77777777" w:rsidR="00441862" w:rsidRPr="00C27D42" w:rsidRDefault="00441862" w:rsidP="004C7ED4">
      <w:pPr>
        <w:rPr>
          <w:rFonts w:cstheme="minorHAnsi"/>
          <w:b/>
          <w:bCs/>
        </w:rPr>
      </w:pPr>
    </w:p>
    <w:p w14:paraId="5CE5B6F1" w14:textId="51809570" w:rsidR="004C7ED4" w:rsidRPr="00444DA2" w:rsidRDefault="00006AB9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4C7ED4" w:rsidRPr="00444DA2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D7C45" w14:textId="77777777" w:rsidR="00C81D6D" w:rsidRDefault="00C81D6D" w:rsidP="00DE2E6A">
      <w:r>
        <w:separator/>
      </w:r>
    </w:p>
  </w:endnote>
  <w:endnote w:type="continuationSeparator" w:id="0">
    <w:p w14:paraId="7B1A1758" w14:textId="77777777" w:rsidR="00C81D6D" w:rsidRDefault="00C81D6D" w:rsidP="00DE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9A421" w14:textId="77777777" w:rsidR="00C81D6D" w:rsidRDefault="00C81D6D" w:rsidP="00DE2E6A">
      <w:r>
        <w:separator/>
      </w:r>
    </w:p>
  </w:footnote>
  <w:footnote w:type="continuationSeparator" w:id="0">
    <w:p w14:paraId="42F2ABBD" w14:textId="77777777" w:rsidR="00C81D6D" w:rsidRDefault="00C81D6D" w:rsidP="00DE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B9326" w14:textId="08E26A53" w:rsidR="00DE2E6A" w:rsidRPr="00DE2E6A" w:rsidRDefault="00DE2E6A" w:rsidP="00DE2E6A">
    <w:pPr>
      <w:pStyle w:val="Header"/>
      <w:jc w:val="center"/>
      <w:rPr>
        <w:b/>
        <w:sz w:val="32"/>
        <w:szCs w:val="32"/>
      </w:rPr>
    </w:pPr>
    <w:r w:rsidRPr="00DE2E6A">
      <w:rPr>
        <w:b/>
        <w:sz w:val="32"/>
        <w:szCs w:val="32"/>
      </w:rPr>
      <w:t>GRANT OPPORTUNITIES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EF"/>
    <w:rsid w:val="00006AB9"/>
    <w:rsid w:val="00023DDF"/>
    <w:rsid w:val="00034F7E"/>
    <w:rsid w:val="00060DD3"/>
    <w:rsid w:val="000F2A57"/>
    <w:rsid w:val="00187CD8"/>
    <w:rsid w:val="001E6788"/>
    <w:rsid w:val="002012EC"/>
    <w:rsid w:val="00247A7B"/>
    <w:rsid w:val="002E6A98"/>
    <w:rsid w:val="0036384E"/>
    <w:rsid w:val="00383A73"/>
    <w:rsid w:val="003C0A0F"/>
    <w:rsid w:val="003E1BD5"/>
    <w:rsid w:val="00405DCA"/>
    <w:rsid w:val="0040778E"/>
    <w:rsid w:val="00426D0E"/>
    <w:rsid w:val="00435CC7"/>
    <w:rsid w:val="00441862"/>
    <w:rsid w:val="00444DA2"/>
    <w:rsid w:val="00464B6A"/>
    <w:rsid w:val="004C24A1"/>
    <w:rsid w:val="004C6E07"/>
    <w:rsid w:val="004C7ED4"/>
    <w:rsid w:val="00566FD8"/>
    <w:rsid w:val="0057369D"/>
    <w:rsid w:val="005A12AC"/>
    <w:rsid w:val="00622C29"/>
    <w:rsid w:val="0064332B"/>
    <w:rsid w:val="00645252"/>
    <w:rsid w:val="006C0C1F"/>
    <w:rsid w:val="006D3D74"/>
    <w:rsid w:val="0074211A"/>
    <w:rsid w:val="007A4D7F"/>
    <w:rsid w:val="0083569A"/>
    <w:rsid w:val="008B3191"/>
    <w:rsid w:val="00A02478"/>
    <w:rsid w:val="00A04C65"/>
    <w:rsid w:val="00A878BA"/>
    <w:rsid w:val="00A9204E"/>
    <w:rsid w:val="00B33FF7"/>
    <w:rsid w:val="00B353A1"/>
    <w:rsid w:val="00B360B8"/>
    <w:rsid w:val="00B72074"/>
    <w:rsid w:val="00B81117"/>
    <w:rsid w:val="00BA1903"/>
    <w:rsid w:val="00BC0170"/>
    <w:rsid w:val="00C27BA4"/>
    <w:rsid w:val="00C27D42"/>
    <w:rsid w:val="00C579AA"/>
    <w:rsid w:val="00C7242D"/>
    <w:rsid w:val="00C81D6D"/>
    <w:rsid w:val="00CD3EAD"/>
    <w:rsid w:val="00CE28A3"/>
    <w:rsid w:val="00DB69B6"/>
    <w:rsid w:val="00DE2E6A"/>
    <w:rsid w:val="00E44800"/>
    <w:rsid w:val="00E75C79"/>
    <w:rsid w:val="00EF709D"/>
    <w:rsid w:val="00F46FFB"/>
    <w:rsid w:val="00F777E0"/>
    <w:rsid w:val="00FA6591"/>
    <w:rsid w:val="00FC62EF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7D2DF"/>
  <w15:chartTrackingRefBased/>
  <w15:docId w15:val="{A7FDB60F-338F-4463-B6D1-73D0BE1E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FC6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llcome.org/research-funding/schemes/wellcome-early-career-awards" TargetMode="External"/><Relationship Id="rId18" Type="http://schemas.openxmlformats.org/officeDocument/2006/relationships/hyperlink" Target="https://www.ukri.org/opportunity/cultural-heritage-and-climate-change-networks-to-drive-policy-change/" TargetMode="External"/><Relationship Id="rId26" Type="http://schemas.openxmlformats.org/officeDocument/2006/relationships/hyperlink" Target="https://www.ukri.org/opportunity/neurosciences-and-mental-health-resear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kri.org/opportunity/post-doctoral-clinical-research-training-fellowship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imonsfoundation.org/grant/simons-fellows-in-mathematics/?tab=rfa" TargetMode="External"/><Relationship Id="rId17" Type="http://schemas.openxmlformats.org/officeDocument/2006/relationships/hyperlink" Target="https://www.ukri.org/opportunity/pilot-projects-with-the-uk-human-functional-genomics-initiative/" TargetMode="External"/><Relationship Id="rId25" Type="http://schemas.openxmlformats.org/officeDocument/2006/relationships/hyperlink" Target="https://www.ukri.org/opportunity/molecular-and-cellular-medicine-programm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gate.ec.europa.eu/app-forms/af-ui-opportunities/" TargetMode="External"/><Relationship Id="rId20" Type="http://schemas.openxmlformats.org/officeDocument/2006/relationships/hyperlink" Target="https://www.ukri.org/opportunity/pre-doctoral-clinical-research-training-fellowship/" TargetMode="External"/><Relationship Id="rId29" Type="http://schemas.openxmlformats.org/officeDocument/2006/relationships/hyperlink" Target="https://www.ukri.org/opportunity/infections-and-immunity-research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monsfoundation.org/grant/simons-collaborations-in-mathematics-and-the-physical-sciences/?tab=how-to-apply" TargetMode="External"/><Relationship Id="rId24" Type="http://schemas.openxmlformats.org/officeDocument/2006/relationships/hyperlink" Target="https://www.ukri.org/opportunity/population-and-systems-medicine-programme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ellcome.org/research-funding/schemes/wellcome-career-development-awards" TargetMode="External"/><Relationship Id="rId23" Type="http://schemas.openxmlformats.org/officeDocument/2006/relationships/hyperlink" Target="https://www.ukri.org/opportunity/neurosciences-and-mental-health-programme/" TargetMode="External"/><Relationship Id="rId28" Type="http://schemas.openxmlformats.org/officeDocument/2006/relationships/hyperlink" Target="https://www.ukri.org/opportunity/molecular-and-cellular-medicine-research/" TargetMode="External"/><Relationship Id="rId10" Type="http://schemas.openxmlformats.org/officeDocument/2006/relationships/hyperlink" Target="https://sam.simonsfoundation.org/iface/ex/ax_index.jsp?lang=1" TargetMode="External"/><Relationship Id="rId19" Type="http://schemas.openxmlformats.org/officeDocument/2006/relationships/hyperlink" Target="https://www.ukri.org/opportunity/clinician-scientist-fellowship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ellcome.org/research-funding/schemes/mental-health-award-transforming-early-intervention" TargetMode="External"/><Relationship Id="rId22" Type="http://schemas.openxmlformats.org/officeDocument/2006/relationships/hyperlink" Target="https://www.ukri.org/opportunity/infections-and-immunity-programme/" TargetMode="External"/><Relationship Id="rId27" Type="http://schemas.openxmlformats.org/officeDocument/2006/relationships/hyperlink" Target="https://www.ukri.org/opportunity/population-and-systems-medicine-research/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yman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Snyman</dc:creator>
  <cp:keywords/>
  <dc:description/>
  <cp:lastModifiedBy>Mariette Snyman</cp:lastModifiedBy>
  <cp:revision>3</cp:revision>
  <dcterms:created xsi:type="dcterms:W3CDTF">2025-08-07T12:22:00Z</dcterms:created>
  <dcterms:modified xsi:type="dcterms:W3CDTF">2025-08-07T12:24:00Z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